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D9499E" w:rsidP="003F5091">
      <w:pPr>
        <w:jc w:val="right"/>
        <w:rPr>
          <w:b/>
          <w:sz w:val="28"/>
          <w:szCs w:val="28"/>
          <w:u w:val="single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3E3CAA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29.12.2023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216</w:t>
      </w:r>
      <w:bookmarkStart w:id="0" w:name="_GoBack"/>
      <w:bookmarkEnd w:id="0"/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 w:rsidRPr="00AE579E">
        <w:rPr>
          <w:sz w:val="28"/>
          <w:szCs w:val="28"/>
          <w:lang w:eastAsia="en-US"/>
        </w:rPr>
        <w:t xml:space="preserve">В соответствии </w:t>
      </w:r>
      <w:r w:rsidR="00592FCE">
        <w:rPr>
          <w:sz w:val="28"/>
          <w:szCs w:val="28"/>
          <w:lang w:eastAsia="en-US"/>
        </w:rPr>
        <w:t xml:space="preserve">с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ем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Собрания депутатов </w:t>
      </w:r>
      <w:r w:rsidR="00592FCE" w:rsidRPr="00AE579E">
        <w:rPr>
          <w:sz w:val="28"/>
          <w:szCs w:val="28"/>
          <w:lang w:eastAsia="en-US"/>
        </w:rPr>
        <w:t>Елизаветовского сельского поселения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="00592FCE" w:rsidRPr="00AE579E">
        <w:rPr>
          <w:sz w:val="28"/>
          <w:szCs w:val="28"/>
          <w:lang w:eastAsia="en-US"/>
        </w:rPr>
        <w:t xml:space="preserve"> 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 w:rsidR="00265D1D">
        <w:rPr>
          <w:rFonts w:ascii="Times New Roman CYR" w:hAnsi="Times New Roman CYR" w:cs="Times New Roman CYR"/>
          <w:sz w:val="28"/>
          <w:szCs w:val="28"/>
          <w:lang w:eastAsia="ru-RU"/>
        </w:rPr>
        <w:t>28.12.2023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</w:t>
      </w:r>
      <w:r w:rsidR="00265D1D">
        <w:rPr>
          <w:rFonts w:ascii="Times New Roman CYR" w:hAnsi="Times New Roman CYR" w:cs="Times New Roman CYR"/>
          <w:sz w:val="28"/>
          <w:szCs w:val="28"/>
          <w:lang w:eastAsia="ru-RU"/>
        </w:rPr>
        <w:t>76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бюдже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те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2FCE" w:rsidRPr="00AE579E">
        <w:rPr>
          <w:rFonts w:eastAsia="SimSun"/>
          <w:kern w:val="1"/>
          <w:sz w:val="28"/>
          <w:szCs w:val="28"/>
        </w:rPr>
        <w:t>Елизаветовского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Азовского района на 202</w:t>
      </w:r>
      <w:r w:rsidR="00265D1D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 и плановый период 202</w:t>
      </w:r>
      <w:r w:rsidR="00265D1D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202</w:t>
      </w:r>
      <w:r w:rsidR="00265D1D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годов»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592FCE"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AE579E">
        <w:rPr>
          <w:bCs/>
          <w:sz w:val="28"/>
          <w:szCs w:val="28"/>
        </w:rPr>
        <w:t>постановлением Администрации Елизаветовского сельского посел</w:t>
      </w:r>
      <w:r w:rsidRPr="00AE579E">
        <w:rPr>
          <w:bCs/>
          <w:sz w:val="28"/>
          <w:szCs w:val="28"/>
        </w:rPr>
        <w:t>е</w:t>
      </w:r>
      <w:r w:rsidRPr="00AE579E">
        <w:rPr>
          <w:bCs/>
          <w:sz w:val="28"/>
          <w:szCs w:val="28"/>
        </w:rPr>
        <w:t>ния от 19.09.2018 № 104а «Об утверждении Порядка разработки, реализации и оценки эффективности муниципальных программ Елизаветовского сельского п</w:t>
      </w:r>
      <w:r w:rsidRPr="00AE579E">
        <w:rPr>
          <w:bCs/>
          <w:sz w:val="28"/>
          <w:szCs w:val="28"/>
        </w:rPr>
        <w:t>о</w:t>
      </w:r>
      <w:r w:rsidRPr="00AE579E">
        <w:rPr>
          <w:bCs/>
          <w:sz w:val="28"/>
          <w:szCs w:val="28"/>
        </w:rPr>
        <w:t>селе</w:t>
      </w:r>
      <w:r w:rsidRPr="00AE579E">
        <w:rPr>
          <w:bCs/>
          <w:sz w:val="28"/>
          <w:szCs w:val="28"/>
        </w:rPr>
        <w:softHyphen/>
        <w:t>ния»</w:t>
      </w:r>
      <w:r w:rsidRPr="00AE579E">
        <w:rPr>
          <w:sz w:val="28"/>
          <w:szCs w:val="28"/>
        </w:rPr>
        <w:t>,  А</w:t>
      </w:r>
      <w:r w:rsidRPr="00AE579E">
        <w:rPr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AE579E">
        <w:rPr>
          <w:b/>
          <w:sz w:val="28"/>
          <w:szCs w:val="28"/>
          <w:lang w:eastAsia="en-US"/>
        </w:rPr>
        <w:t>п</w:t>
      </w:r>
      <w:proofErr w:type="gramEnd"/>
      <w:r w:rsidRPr="00AE579E">
        <w:rPr>
          <w:b/>
          <w:sz w:val="28"/>
          <w:szCs w:val="28"/>
          <w:lang w:eastAsia="en-US"/>
        </w:rPr>
        <w:t xml:space="preserve"> о с т а н </w:t>
      </w:r>
      <w:proofErr w:type="gramStart"/>
      <w:r w:rsidRPr="00AE579E">
        <w:rPr>
          <w:b/>
          <w:sz w:val="28"/>
          <w:szCs w:val="28"/>
          <w:lang w:eastAsia="en-US"/>
        </w:rPr>
        <w:t>о</w:t>
      </w:r>
      <w:proofErr w:type="gramEnd"/>
      <w:r w:rsidRPr="00AE579E">
        <w:rPr>
          <w:b/>
          <w:sz w:val="28"/>
          <w:szCs w:val="28"/>
          <w:lang w:eastAsia="en-US"/>
        </w:rPr>
        <w:t xml:space="preserve">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6202A1">
              <w:rPr>
                <w:sz w:val="28"/>
                <w:szCs w:val="28"/>
                <w:lang w:eastAsia="ru-RU"/>
              </w:rPr>
              <w:t>150,3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2023 году – </w:t>
            </w:r>
            <w:r w:rsidR="0077320C">
              <w:rPr>
                <w:rFonts w:eastAsia="SimSun"/>
                <w:kern w:val="1"/>
                <w:sz w:val="28"/>
                <w:szCs w:val="28"/>
              </w:rPr>
              <w:t>16,8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7,0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2026 году – 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6202A1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1B79AF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</w:tr>
      <w:tr w:rsidR="001B79AF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79AF" w:rsidRPr="00B6147E" w:rsidRDefault="001B79AF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EF5320" w:rsidRDefault="001B79AF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150,3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AF" w:rsidRDefault="001B79AF" w:rsidP="00B93A7A">
            <w:r w:rsidRPr="00660B35">
              <w:t>5,0</w:t>
            </w:r>
          </w:p>
        </w:tc>
      </w:tr>
      <w:tr w:rsidR="001B79AF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B79AF" w:rsidRPr="00B6147E" w:rsidRDefault="001B79AF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EF5320" w:rsidRDefault="001B79AF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1B79AF" w:rsidRPr="00EF5320" w:rsidRDefault="001B79AF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150,3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AF" w:rsidRDefault="001B79AF" w:rsidP="00B93A7A">
            <w:r w:rsidRPr="00660B35">
              <w:t>5,0</w:t>
            </w:r>
          </w:p>
        </w:tc>
      </w:tr>
      <w:tr w:rsidR="001B79AF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79AF" w:rsidRPr="00EF5320" w:rsidRDefault="001B79AF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FF0E93" w:rsidRDefault="001B79AF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3F6BDB" w:rsidRDefault="001B79AF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9AF" w:rsidRPr="00660B35" w:rsidRDefault="001B79AF" w:rsidP="00B93A7A">
            <w:r w:rsidRPr="00660B35">
              <w:t>150,3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660B35" w:rsidRDefault="001B79AF" w:rsidP="00B93A7A">
            <w:r w:rsidRPr="00660B35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AF" w:rsidRDefault="001B79AF" w:rsidP="00B93A7A">
            <w:r w:rsidRPr="00660B35">
              <w:t>5,0</w:t>
            </w:r>
          </w:p>
        </w:tc>
      </w:tr>
      <w:tr w:rsidR="001B79AF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B6147E" w:rsidRDefault="001B79AF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1B79AF" w:rsidRPr="00B6147E" w:rsidRDefault="001B79AF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1B79AF" w:rsidRPr="00EF5320" w:rsidRDefault="001B79AF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9AF" w:rsidRPr="00FF0E93" w:rsidRDefault="001B79AF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B79AF" w:rsidRPr="00B6147E" w:rsidRDefault="001B79AF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B79AF" w:rsidRPr="00B6147E" w:rsidRDefault="001B79AF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B79AF" w:rsidRPr="00B6147E" w:rsidRDefault="001B79AF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B79AF" w:rsidRPr="00B6147E" w:rsidRDefault="001B79AF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150,3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16,8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9AF" w:rsidRPr="00D65155" w:rsidRDefault="001B79AF" w:rsidP="00863718">
            <w:r w:rsidRPr="00D65155">
              <w:t>5,0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AF" w:rsidRDefault="001B79AF" w:rsidP="00863718">
            <w:r w:rsidRPr="00D65155">
              <w:t>5,0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1B79AF" w:rsidRPr="00432E92" w:rsidTr="00930976">
        <w:tc>
          <w:tcPr>
            <w:tcW w:w="1857" w:type="dxa"/>
            <w:vMerge w:val="restart"/>
            <w:hideMark/>
          </w:tcPr>
          <w:p w:rsidR="001B79AF" w:rsidRPr="00432E92" w:rsidRDefault="001B79AF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1B79AF" w:rsidRPr="00432E92" w:rsidRDefault="001B79AF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1B79AF" w:rsidRPr="005E184C" w:rsidRDefault="001B79AF" w:rsidP="006B62CE">
            <w:r w:rsidRPr="005E184C">
              <w:t>150,3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31,0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32,0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8,5</w:t>
            </w:r>
          </w:p>
        </w:tc>
        <w:tc>
          <w:tcPr>
            <w:tcW w:w="794" w:type="dxa"/>
            <w:hideMark/>
          </w:tcPr>
          <w:p w:rsidR="001B79AF" w:rsidRPr="005E184C" w:rsidRDefault="001B79AF" w:rsidP="006B62CE">
            <w:r w:rsidRPr="005E184C">
              <w:t>24,0</w:t>
            </w:r>
          </w:p>
        </w:tc>
        <w:tc>
          <w:tcPr>
            <w:tcW w:w="886" w:type="dxa"/>
            <w:hideMark/>
          </w:tcPr>
          <w:p w:rsidR="001B79AF" w:rsidRPr="005E184C" w:rsidRDefault="001B79AF" w:rsidP="006B62CE">
            <w:r w:rsidRPr="005E184C">
              <w:t>16,8</w:t>
            </w:r>
          </w:p>
        </w:tc>
        <w:tc>
          <w:tcPr>
            <w:tcW w:w="887" w:type="dxa"/>
            <w:hideMark/>
          </w:tcPr>
          <w:p w:rsidR="001B79AF" w:rsidRPr="005E184C" w:rsidRDefault="001B79AF" w:rsidP="006B62CE">
            <w:r w:rsidRPr="005E184C">
              <w:t>7,0</w:t>
            </w:r>
          </w:p>
        </w:tc>
        <w:tc>
          <w:tcPr>
            <w:tcW w:w="885" w:type="dxa"/>
            <w:hideMark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Default="001B79AF" w:rsidP="006B62CE">
            <w:r w:rsidRPr="005E184C">
              <w:t>5,0</w:t>
            </w:r>
          </w:p>
        </w:tc>
      </w:tr>
      <w:tr w:rsidR="001B79AF" w:rsidRPr="00432E92" w:rsidTr="00930976">
        <w:tc>
          <w:tcPr>
            <w:tcW w:w="1857" w:type="dxa"/>
            <w:vMerge/>
            <w:hideMark/>
          </w:tcPr>
          <w:p w:rsidR="001B79AF" w:rsidRPr="00432E92" w:rsidRDefault="001B79AF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1B79AF" w:rsidRPr="00432E92" w:rsidRDefault="001B79AF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1B79AF" w:rsidRPr="005E184C" w:rsidRDefault="001B79AF" w:rsidP="006B62CE">
            <w:r w:rsidRPr="005E184C">
              <w:t>150,3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31,0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32,0</w:t>
            </w:r>
          </w:p>
        </w:tc>
        <w:tc>
          <w:tcPr>
            <w:tcW w:w="888" w:type="dxa"/>
            <w:hideMark/>
          </w:tcPr>
          <w:p w:rsidR="001B79AF" w:rsidRPr="005E184C" w:rsidRDefault="001B79AF" w:rsidP="006B62CE">
            <w:r w:rsidRPr="005E184C">
              <w:t>8,5</w:t>
            </w:r>
          </w:p>
        </w:tc>
        <w:tc>
          <w:tcPr>
            <w:tcW w:w="794" w:type="dxa"/>
            <w:hideMark/>
          </w:tcPr>
          <w:p w:rsidR="001B79AF" w:rsidRPr="005E184C" w:rsidRDefault="001B79AF" w:rsidP="006B62CE">
            <w:r w:rsidRPr="005E184C">
              <w:t>24,0</w:t>
            </w:r>
          </w:p>
        </w:tc>
        <w:tc>
          <w:tcPr>
            <w:tcW w:w="886" w:type="dxa"/>
            <w:hideMark/>
          </w:tcPr>
          <w:p w:rsidR="001B79AF" w:rsidRPr="005E184C" w:rsidRDefault="001B79AF" w:rsidP="006B62CE">
            <w:r w:rsidRPr="005E184C">
              <w:t>16,8</w:t>
            </w:r>
          </w:p>
        </w:tc>
        <w:tc>
          <w:tcPr>
            <w:tcW w:w="887" w:type="dxa"/>
            <w:hideMark/>
          </w:tcPr>
          <w:p w:rsidR="001B79AF" w:rsidRPr="005E184C" w:rsidRDefault="001B79AF" w:rsidP="006B62CE">
            <w:r w:rsidRPr="005E184C">
              <w:t>7,0</w:t>
            </w:r>
          </w:p>
        </w:tc>
        <w:tc>
          <w:tcPr>
            <w:tcW w:w="885" w:type="dxa"/>
            <w:hideMark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Pr="005E184C" w:rsidRDefault="001B79AF" w:rsidP="006B62CE">
            <w:r w:rsidRPr="005E184C">
              <w:t>5,0</w:t>
            </w:r>
          </w:p>
        </w:tc>
        <w:tc>
          <w:tcPr>
            <w:tcW w:w="885" w:type="dxa"/>
          </w:tcPr>
          <w:p w:rsidR="001B79AF" w:rsidRDefault="001B79AF" w:rsidP="006B62CE">
            <w:r w:rsidRPr="005E184C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1B79AF" w:rsidRPr="00432E92" w:rsidTr="00930976">
        <w:tc>
          <w:tcPr>
            <w:tcW w:w="1857" w:type="dxa"/>
            <w:vMerge w:val="restart"/>
            <w:hideMark/>
          </w:tcPr>
          <w:p w:rsidR="001B79AF" w:rsidRPr="00432E92" w:rsidRDefault="001B79AF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1B79AF" w:rsidRPr="00432E92" w:rsidRDefault="001B79AF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1B79AF" w:rsidRPr="00D66900" w:rsidRDefault="001B79AF" w:rsidP="00742B45">
            <w:r w:rsidRPr="00D66900">
              <w:t>150,3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31,0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32,0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8,5</w:t>
            </w:r>
          </w:p>
        </w:tc>
        <w:tc>
          <w:tcPr>
            <w:tcW w:w="794" w:type="dxa"/>
            <w:hideMark/>
          </w:tcPr>
          <w:p w:rsidR="001B79AF" w:rsidRPr="00D66900" w:rsidRDefault="001B79AF" w:rsidP="00742B45">
            <w:r w:rsidRPr="00D66900">
              <w:t>24,0</w:t>
            </w:r>
          </w:p>
        </w:tc>
        <w:tc>
          <w:tcPr>
            <w:tcW w:w="886" w:type="dxa"/>
            <w:hideMark/>
          </w:tcPr>
          <w:p w:rsidR="001B79AF" w:rsidRPr="00D66900" w:rsidRDefault="001B79AF" w:rsidP="00742B45">
            <w:r w:rsidRPr="00D66900">
              <w:t>16,8</w:t>
            </w:r>
          </w:p>
        </w:tc>
        <w:tc>
          <w:tcPr>
            <w:tcW w:w="887" w:type="dxa"/>
            <w:hideMark/>
          </w:tcPr>
          <w:p w:rsidR="001B79AF" w:rsidRPr="00D66900" w:rsidRDefault="001B79AF" w:rsidP="00742B45">
            <w:r w:rsidRPr="00D66900">
              <w:t>7,0</w:t>
            </w:r>
          </w:p>
        </w:tc>
        <w:tc>
          <w:tcPr>
            <w:tcW w:w="885" w:type="dxa"/>
            <w:hideMark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Default="001B79AF" w:rsidP="00742B45">
            <w:r w:rsidRPr="00D66900">
              <w:t>5,0</w:t>
            </w:r>
          </w:p>
        </w:tc>
      </w:tr>
      <w:tr w:rsidR="001B79AF" w:rsidRPr="00432E92" w:rsidTr="00930976">
        <w:tc>
          <w:tcPr>
            <w:tcW w:w="1857" w:type="dxa"/>
            <w:vMerge/>
            <w:hideMark/>
          </w:tcPr>
          <w:p w:rsidR="001B79AF" w:rsidRPr="00432E92" w:rsidRDefault="001B79AF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1B79AF" w:rsidRPr="00432E92" w:rsidRDefault="001B79AF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1B79AF" w:rsidRPr="00D66900" w:rsidRDefault="001B79AF" w:rsidP="00742B45">
            <w:r w:rsidRPr="00D66900">
              <w:t>150,3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31,0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32,0</w:t>
            </w:r>
          </w:p>
        </w:tc>
        <w:tc>
          <w:tcPr>
            <w:tcW w:w="888" w:type="dxa"/>
            <w:hideMark/>
          </w:tcPr>
          <w:p w:rsidR="001B79AF" w:rsidRPr="00D66900" w:rsidRDefault="001B79AF" w:rsidP="00742B45">
            <w:r w:rsidRPr="00D66900">
              <w:t>8,5</w:t>
            </w:r>
          </w:p>
        </w:tc>
        <w:tc>
          <w:tcPr>
            <w:tcW w:w="794" w:type="dxa"/>
            <w:hideMark/>
          </w:tcPr>
          <w:p w:rsidR="001B79AF" w:rsidRPr="00D66900" w:rsidRDefault="001B79AF" w:rsidP="00742B45">
            <w:r w:rsidRPr="00D66900">
              <w:t>24,0</w:t>
            </w:r>
          </w:p>
        </w:tc>
        <w:tc>
          <w:tcPr>
            <w:tcW w:w="886" w:type="dxa"/>
            <w:hideMark/>
          </w:tcPr>
          <w:p w:rsidR="001B79AF" w:rsidRPr="00D66900" w:rsidRDefault="001B79AF" w:rsidP="00742B45">
            <w:r w:rsidRPr="00D66900">
              <w:t>16,8</w:t>
            </w:r>
          </w:p>
        </w:tc>
        <w:tc>
          <w:tcPr>
            <w:tcW w:w="887" w:type="dxa"/>
            <w:hideMark/>
          </w:tcPr>
          <w:p w:rsidR="001B79AF" w:rsidRPr="00D66900" w:rsidRDefault="001B79AF" w:rsidP="00742B45">
            <w:r w:rsidRPr="00D66900">
              <w:t>7,0</w:t>
            </w:r>
          </w:p>
        </w:tc>
        <w:tc>
          <w:tcPr>
            <w:tcW w:w="885" w:type="dxa"/>
            <w:hideMark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Pr="00D66900" w:rsidRDefault="001B79AF" w:rsidP="00742B45">
            <w:r w:rsidRPr="00D66900">
              <w:t>5,0</w:t>
            </w:r>
          </w:p>
        </w:tc>
        <w:tc>
          <w:tcPr>
            <w:tcW w:w="885" w:type="dxa"/>
          </w:tcPr>
          <w:p w:rsidR="001B79AF" w:rsidRDefault="001B79AF" w:rsidP="00742B45">
            <w:r w:rsidRPr="00D66900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B79AF"/>
    <w:rsid w:val="001C3017"/>
    <w:rsid w:val="001E2202"/>
    <w:rsid w:val="001E6798"/>
    <w:rsid w:val="001F57D3"/>
    <w:rsid w:val="00217BA3"/>
    <w:rsid w:val="00227EF7"/>
    <w:rsid w:val="00265D1D"/>
    <w:rsid w:val="00270CB1"/>
    <w:rsid w:val="002C51E6"/>
    <w:rsid w:val="002F2530"/>
    <w:rsid w:val="002F2B38"/>
    <w:rsid w:val="00311306"/>
    <w:rsid w:val="0032146E"/>
    <w:rsid w:val="00356DD2"/>
    <w:rsid w:val="003B5E0F"/>
    <w:rsid w:val="003E3CAA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02A1"/>
    <w:rsid w:val="00621C54"/>
    <w:rsid w:val="00634DCA"/>
    <w:rsid w:val="00653E6B"/>
    <w:rsid w:val="00680E6F"/>
    <w:rsid w:val="00694E03"/>
    <w:rsid w:val="006E47C2"/>
    <w:rsid w:val="007111CD"/>
    <w:rsid w:val="00732725"/>
    <w:rsid w:val="0077320C"/>
    <w:rsid w:val="00774D52"/>
    <w:rsid w:val="007C6893"/>
    <w:rsid w:val="008472F8"/>
    <w:rsid w:val="00873BB5"/>
    <w:rsid w:val="008D5700"/>
    <w:rsid w:val="00930976"/>
    <w:rsid w:val="009C157A"/>
    <w:rsid w:val="009D37FA"/>
    <w:rsid w:val="009F122B"/>
    <w:rsid w:val="00A64797"/>
    <w:rsid w:val="00A9540C"/>
    <w:rsid w:val="00AC7D04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7534-01E9-4929-B4D5-D9CD049E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6003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11</cp:revision>
  <cp:lastPrinted>2013-11-19T05:52:00Z</cp:lastPrinted>
  <dcterms:created xsi:type="dcterms:W3CDTF">2023-02-10T13:23:00Z</dcterms:created>
  <dcterms:modified xsi:type="dcterms:W3CDTF">2024-02-08T08:17:00Z</dcterms:modified>
</cp:coreProperties>
</file>